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846F4" w14:textId="0A28A5B0" w:rsidR="00000000" w:rsidRDefault="00D60E56">
      <w:pPr>
        <w:rPr>
          <w:rFonts w:ascii="AvantGarde" w:hAnsi="AvantGarde"/>
          <w:szCs w:val="2"/>
          <w:lang w:val="de-CH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635FDA" wp14:editId="1FD35E21">
            <wp:simplePos x="0" y="0"/>
            <wp:positionH relativeFrom="column">
              <wp:posOffset>-3175</wp:posOffset>
            </wp:positionH>
            <wp:positionV relativeFrom="paragraph">
              <wp:posOffset>127635</wp:posOffset>
            </wp:positionV>
            <wp:extent cx="2782570" cy="1849120"/>
            <wp:effectExtent l="152400" t="152400" r="360680" b="36068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84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C7F87" w14:textId="77777777" w:rsidR="00000000" w:rsidRDefault="009E5AB1">
      <w:pPr>
        <w:spacing w:after="240"/>
        <w:rPr>
          <w:rFonts w:ascii="AvantGarde" w:hAnsi="AvantGarde"/>
          <w:caps/>
          <w:color w:val="17365D"/>
          <w:spacing w:val="40"/>
          <w:sz w:val="28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 w:val="32"/>
          <w:szCs w:val="2"/>
          <w:lang w:val="de-CH"/>
        </w:rPr>
        <w:t>Bewerbungsdossier von</w:t>
      </w:r>
    </w:p>
    <w:p w14:paraId="74953435" w14:textId="77777777" w:rsidR="00000000" w:rsidRDefault="009E5AB1">
      <w:pPr>
        <w:pBdr>
          <w:bottom w:val="single" w:sz="4" w:space="1" w:color="000080"/>
        </w:pBdr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caps/>
          <w:color w:val="17365D"/>
          <w:spacing w:val="40"/>
          <w:sz w:val="28"/>
          <w:szCs w:val="2"/>
          <w:lang w:val="de-CH"/>
        </w:rPr>
        <w:t>Vorname Name</w:t>
      </w:r>
    </w:p>
    <w:p w14:paraId="1B00D11D" w14:textId="77777777" w:rsidR="00000000" w:rsidRDefault="009E5AB1">
      <w:pPr>
        <w:spacing w:before="240" w:after="12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Strasse</w:t>
      </w:r>
      <w:r>
        <w:rPr>
          <w:rFonts w:ascii="AvantGarde" w:hAnsi="AvantGarde"/>
          <w:sz w:val="22"/>
          <w:szCs w:val="2"/>
          <w:lang w:val="de-CH"/>
        </w:rPr>
        <w:br/>
        <w:t>PLZ Ort</w:t>
      </w:r>
    </w:p>
    <w:p w14:paraId="096302C1" w14:textId="7EE575CC" w:rsidR="00000000" w:rsidRDefault="009E5AB1">
      <w:pPr>
        <w:spacing w:line="288" w:lineRule="auto"/>
      </w:pPr>
      <w:r>
        <w:rPr>
          <w:rFonts w:ascii="AvantGarde" w:hAnsi="AvantGarde"/>
          <w:sz w:val="22"/>
          <w:szCs w:val="2"/>
          <w:lang w:val="de-CH"/>
        </w:rPr>
        <w:t>Telefon 079 000 00 00</w:t>
      </w:r>
      <w:r>
        <w:rPr>
          <w:rFonts w:ascii="AvantGarde" w:hAnsi="AvantGarde"/>
          <w:sz w:val="22"/>
          <w:szCs w:val="2"/>
          <w:lang w:val="de-CH"/>
        </w:rPr>
        <w:br/>
      </w:r>
      <w:r w:rsidRPr="00D60E56">
        <w:rPr>
          <w:rFonts w:ascii="AvantGarde" w:hAnsi="AvantGarde"/>
          <w:sz w:val="22"/>
          <w:lang w:val="de-CH"/>
        </w:rPr>
        <w:t>v</w:t>
      </w:r>
      <w:r w:rsidRPr="00D60E56">
        <w:rPr>
          <w:rFonts w:ascii="AvantGarde" w:hAnsi="AvantGarde"/>
          <w:sz w:val="22"/>
          <w:lang w:val="de-CH"/>
        </w:rPr>
        <w:t>orname.name@</w:t>
      </w:r>
      <w:r w:rsidRPr="00D60E56">
        <w:rPr>
          <w:rFonts w:ascii="AvantGarde" w:hAnsi="AvantGarde"/>
          <w:sz w:val="22"/>
          <w:lang w:val="de-CH"/>
        </w:rPr>
        <w:t>sunrise.ch</w:t>
      </w:r>
      <w:r>
        <w:rPr>
          <w:rFonts w:ascii="AvantGarde" w:hAnsi="AvantGarde"/>
          <w:sz w:val="22"/>
          <w:lang w:val="de-CH"/>
        </w:rPr>
        <w:t xml:space="preserve"> </w:t>
      </w:r>
    </w:p>
    <w:p w14:paraId="366D68F3" w14:textId="77777777" w:rsidR="00000000" w:rsidRDefault="009E5AB1">
      <w:pPr>
        <w:pBdr>
          <w:bottom w:val="single" w:sz="4" w:space="1" w:color="000080"/>
        </w:pBdr>
        <w:spacing w:before="283"/>
      </w:pPr>
    </w:p>
    <w:p w14:paraId="1E600D05" w14:textId="77777777" w:rsidR="00000000" w:rsidRDefault="009E5AB1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Persönliche Daten</w:t>
      </w:r>
    </w:p>
    <w:p w14:paraId="65E02B04" w14:textId="21E3C231" w:rsidR="00000000" w:rsidRDefault="009E5AB1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Geburtsdatum</w:t>
      </w:r>
      <w:r w:rsidR="00D60E56">
        <w:rPr>
          <w:rFonts w:ascii="AvantGarde" w:hAnsi="AvantGarde"/>
          <w:sz w:val="22"/>
          <w:szCs w:val="2"/>
          <w:lang w:val="de-CH"/>
        </w:rPr>
        <w:tab/>
      </w:r>
      <w:r>
        <w:rPr>
          <w:rFonts w:ascii="AvantGarde" w:hAnsi="AvantGarde"/>
          <w:sz w:val="22"/>
          <w:szCs w:val="2"/>
          <w:lang w:val="de-CH"/>
        </w:rPr>
        <w:t>TT.MM.JJJJ</w:t>
      </w:r>
    </w:p>
    <w:p w14:paraId="63DF2D1D" w14:textId="684D14B1" w:rsidR="00000000" w:rsidRDefault="009E5AB1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Zivilstand</w:t>
      </w:r>
      <w:r>
        <w:rPr>
          <w:rFonts w:ascii="AvantGarde" w:hAnsi="AvantGarde"/>
          <w:sz w:val="22"/>
          <w:szCs w:val="2"/>
          <w:lang w:val="de-CH"/>
        </w:rPr>
        <w:tab/>
      </w:r>
    </w:p>
    <w:p w14:paraId="03D2AAA0" w14:textId="701FC70E" w:rsidR="00000000" w:rsidRDefault="009E5AB1">
      <w:pPr>
        <w:spacing w:line="288" w:lineRule="auto"/>
        <w:ind w:left="2268" w:hanging="2268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Heimatort</w:t>
      </w:r>
      <w:r>
        <w:rPr>
          <w:rFonts w:ascii="AvantGarde" w:hAnsi="AvantGarde"/>
          <w:sz w:val="22"/>
          <w:szCs w:val="2"/>
          <w:lang w:val="de-CH"/>
        </w:rPr>
        <w:tab/>
      </w:r>
    </w:p>
    <w:p w14:paraId="43E85D9E" w14:textId="0E244E7D" w:rsidR="00000000" w:rsidRDefault="009E5AB1">
      <w:pPr>
        <w:spacing w:line="288" w:lineRule="auto"/>
        <w:ind w:left="2268" w:hanging="2268"/>
        <w:rPr>
          <w:rFonts w:ascii="AvantGarde" w:hAnsi="AvantGarde"/>
          <w:b/>
          <w:caps/>
          <w:color w:val="17365D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Führerschein</w:t>
      </w:r>
      <w:r>
        <w:rPr>
          <w:rFonts w:ascii="AvantGarde" w:hAnsi="AvantGarde"/>
          <w:sz w:val="22"/>
          <w:szCs w:val="2"/>
          <w:lang w:val="de-CH"/>
        </w:rPr>
        <w:tab/>
      </w:r>
      <w:r>
        <w:rPr>
          <w:rFonts w:ascii="AvantGarde" w:hAnsi="AvantGarde"/>
          <w:sz w:val="22"/>
          <w:szCs w:val="2"/>
          <w:lang w:val="de-CH"/>
        </w:rPr>
        <w:t xml:space="preserve">Kat. </w:t>
      </w:r>
      <w:r>
        <w:rPr>
          <w:rFonts w:ascii="AvantGarde" w:hAnsi="AvantGarde"/>
          <w:sz w:val="22"/>
          <w:szCs w:val="2"/>
          <w:lang w:val="de-CH"/>
        </w:rPr>
        <w:t>B</w:t>
      </w:r>
    </w:p>
    <w:p w14:paraId="445C57A8" w14:textId="77777777" w:rsidR="00000000" w:rsidRDefault="009E5AB1">
      <w:pPr>
        <w:spacing w:before="360" w:after="24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Das bringe ich mit</w:t>
      </w: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:</w:t>
      </w:r>
    </w:p>
    <w:p w14:paraId="259B9908" w14:textId="77777777" w:rsidR="00000000" w:rsidRDefault="009E5AB1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Erfolgreiche Ausbildung als ...</w:t>
      </w:r>
    </w:p>
    <w:p w14:paraId="5D4A88F1" w14:textId="77777777" w:rsidR="00000000" w:rsidRDefault="009E5AB1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5 Jahre Erfahrung im Bereich von …</w:t>
      </w:r>
    </w:p>
    <w:p w14:paraId="0F7478DE" w14:textId="77777777" w:rsidR="00000000" w:rsidRDefault="009E5AB1">
      <w:pPr>
        <w:numPr>
          <w:ilvl w:val="0"/>
          <w:numId w:val="1"/>
        </w:numPr>
        <w:spacing w:line="288" w:lineRule="auto"/>
        <w:rPr>
          <w:rFonts w:ascii="AvantGarde" w:hAnsi="AvantGarde"/>
          <w:b/>
          <w:caps/>
          <w:color w:val="17365D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Besondere K</w:t>
      </w:r>
      <w:r>
        <w:rPr>
          <w:rFonts w:ascii="AvantGarde" w:hAnsi="AvantGarde"/>
          <w:sz w:val="22"/>
          <w:szCs w:val="2"/>
          <w:lang w:val="de-CH"/>
        </w:rPr>
        <w:t>enntnisse und Erfahrung als ...</w:t>
      </w:r>
    </w:p>
    <w:p w14:paraId="024DA509" w14:textId="77777777" w:rsidR="00000000" w:rsidRDefault="009E5AB1">
      <w:pPr>
        <w:spacing w:before="360" w:after="24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Das zeichnet mich aus:</w:t>
      </w:r>
    </w:p>
    <w:p w14:paraId="77C0E936" w14:textId="77777777" w:rsidR="00000000" w:rsidRDefault="009E5AB1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 xml:space="preserve">ich bin eine selbständige, ehrliche und loyale Person (mit Beispielen </w:t>
      </w:r>
      <w:r>
        <w:rPr>
          <w:rFonts w:ascii="AvantGarde" w:hAnsi="AvantGarde"/>
          <w:sz w:val="22"/>
          <w:szCs w:val="2"/>
          <w:lang w:val="de-CH"/>
        </w:rPr>
        <w:t>erläutern</w:t>
      </w:r>
      <w:r>
        <w:rPr>
          <w:rFonts w:ascii="AvantGarde" w:hAnsi="AvantGarde"/>
          <w:sz w:val="22"/>
          <w:szCs w:val="2"/>
          <w:lang w:val="de-CH"/>
        </w:rPr>
        <w:t>)</w:t>
      </w:r>
    </w:p>
    <w:p w14:paraId="3EBFBD7F" w14:textId="5BCF5D37" w:rsidR="00000000" w:rsidRDefault="009E5AB1">
      <w:pPr>
        <w:numPr>
          <w:ilvl w:val="0"/>
          <w:numId w:val="1"/>
        </w:numPr>
        <w:spacing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>meine teamorientierte, hilfsbereite</w:t>
      </w:r>
      <w:r w:rsidR="0080008F">
        <w:rPr>
          <w:rFonts w:ascii="AvantGarde" w:hAnsi="AvantGarde"/>
          <w:sz w:val="22"/>
          <w:szCs w:val="2"/>
          <w:lang w:val="de-CH"/>
        </w:rPr>
        <w:t xml:space="preserve"> </w:t>
      </w:r>
      <w:r>
        <w:rPr>
          <w:rFonts w:ascii="AvantGarde" w:hAnsi="AvantGarde"/>
          <w:sz w:val="22"/>
          <w:szCs w:val="2"/>
          <w:lang w:val="de-CH"/>
        </w:rPr>
        <w:t>Art</w:t>
      </w:r>
      <w:r>
        <w:rPr>
          <w:rFonts w:ascii="AvantGarde" w:hAnsi="AvantGarde"/>
          <w:sz w:val="22"/>
          <w:szCs w:val="2"/>
          <w:lang w:val="de-CH"/>
        </w:rPr>
        <w:t xml:space="preserve"> </w:t>
      </w:r>
      <w:r>
        <w:rPr>
          <w:rFonts w:ascii="AvantGarde" w:hAnsi="AvantGarde"/>
          <w:sz w:val="22"/>
          <w:szCs w:val="2"/>
          <w:lang w:val="de-CH"/>
        </w:rPr>
        <w:t>wird von</w:t>
      </w:r>
      <w:r>
        <w:rPr>
          <w:rFonts w:ascii="AvantGarde" w:hAnsi="AvantGarde"/>
          <w:sz w:val="22"/>
          <w:szCs w:val="2"/>
          <w:lang w:val="de-CH"/>
        </w:rPr>
        <w:t xml:space="preserve"> Kollegen und Kolleginnen </w:t>
      </w:r>
      <w:r>
        <w:rPr>
          <w:rFonts w:ascii="AvantGarde" w:hAnsi="AvantGarde"/>
          <w:sz w:val="22"/>
          <w:szCs w:val="2"/>
          <w:lang w:val="de-CH"/>
        </w:rPr>
        <w:t>geschätzt</w:t>
      </w:r>
    </w:p>
    <w:p w14:paraId="5CD58BE0" w14:textId="77777777" w:rsidR="00000000" w:rsidRDefault="009E5AB1">
      <w:pPr>
        <w:numPr>
          <w:ilvl w:val="0"/>
          <w:numId w:val="1"/>
        </w:numPr>
        <w:spacing w:line="288" w:lineRule="auto"/>
        <w:rPr>
          <w:rFonts w:ascii="AvantGarde" w:hAnsi="AvantGarde"/>
          <w:b/>
          <w:caps/>
          <w:color w:val="17365D"/>
          <w:sz w:val="22"/>
          <w:szCs w:val="2"/>
          <w:lang w:val="de-CH"/>
        </w:rPr>
      </w:pPr>
      <w:r>
        <w:rPr>
          <w:rFonts w:ascii="AvantGarde" w:hAnsi="AvantGarde"/>
          <w:sz w:val="22"/>
          <w:szCs w:val="2"/>
          <w:lang w:val="de-CH"/>
        </w:rPr>
        <w:t xml:space="preserve">ich bin engagiert und zuverlässig (mit Beispielen </w:t>
      </w:r>
      <w:r>
        <w:rPr>
          <w:rFonts w:ascii="AvantGarde" w:hAnsi="AvantGarde"/>
          <w:sz w:val="22"/>
          <w:szCs w:val="2"/>
          <w:lang w:val="de-CH"/>
        </w:rPr>
        <w:t>illustrieren</w:t>
      </w:r>
      <w:r>
        <w:rPr>
          <w:rFonts w:ascii="AvantGarde" w:hAnsi="AvantGarde"/>
          <w:sz w:val="22"/>
          <w:szCs w:val="2"/>
          <w:lang w:val="de-CH"/>
        </w:rPr>
        <w:t>)</w:t>
      </w:r>
    </w:p>
    <w:p w14:paraId="0763E8F2" w14:textId="77777777" w:rsidR="00000000" w:rsidRDefault="009E5AB1">
      <w:pPr>
        <w:spacing w:before="360" w:after="240" w:line="288" w:lineRule="auto"/>
        <w:rPr>
          <w:rFonts w:ascii="AvantGarde" w:hAnsi="AvantGarde"/>
          <w:sz w:val="22"/>
          <w:szCs w:val="2"/>
          <w:lang w:val="de-CH"/>
        </w:rPr>
      </w:pPr>
      <w:r>
        <w:rPr>
          <w:rFonts w:ascii="AvantGarde" w:hAnsi="AvantGarde"/>
          <w:b/>
          <w:caps/>
          <w:color w:val="17365D"/>
          <w:sz w:val="22"/>
          <w:szCs w:val="2"/>
          <w:lang w:val="de-CH"/>
        </w:rPr>
        <w:t>Eintritt:</w:t>
      </w:r>
    </w:p>
    <w:p w14:paraId="1EEC33DA" w14:textId="77777777" w:rsidR="00000000" w:rsidRDefault="009E5AB1">
      <w:pPr>
        <w:numPr>
          <w:ilvl w:val="0"/>
          <w:numId w:val="1"/>
        </w:numPr>
        <w:spacing w:line="288" w:lineRule="auto"/>
      </w:pPr>
      <w:r>
        <w:rPr>
          <w:rFonts w:ascii="AvantGarde" w:hAnsi="AvantGarde"/>
          <w:sz w:val="22"/>
          <w:szCs w:val="2"/>
          <w:lang w:val="de-CH"/>
        </w:rPr>
        <w:t>per sofort oder nach Vereinbarung</w:t>
      </w:r>
    </w:p>
    <w:p w14:paraId="668E04EA" w14:textId="77777777" w:rsidR="00000000" w:rsidRDefault="009E5AB1">
      <w:pPr>
        <w:spacing w:line="288" w:lineRule="auto"/>
      </w:pPr>
    </w:p>
    <w:p w14:paraId="691994CE" w14:textId="77777777" w:rsidR="00000000" w:rsidRDefault="009E5AB1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lastRenderedPageBreak/>
        <w:t>B</w:t>
      </w: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erufliche Tätigkeiten</w:t>
      </w:r>
    </w:p>
    <w:p w14:paraId="156E94F4" w14:textId="77777777" w:rsidR="00000000" w:rsidRDefault="009E5AB1">
      <w:pPr>
        <w:spacing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4E55209E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</w:t>
      </w:r>
      <w:r>
        <w:rPr>
          <w:rFonts w:ascii="AvantGarde" w:hAnsi="AvantGarde"/>
          <w:sz w:val="20"/>
          <w:szCs w:val="2"/>
          <w:lang w:val="de-CH"/>
        </w:rPr>
        <w:t xml:space="preserve">it </w:t>
      </w:r>
    </w:p>
    <w:p w14:paraId="32D12E48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1DE954AE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1B62467E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24371ADB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710DF72E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3FD0A5AF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4270FBB9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0375B72F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Funktion</w:t>
      </w:r>
      <w:r>
        <w:rPr>
          <w:rFonts w:ascii="AvantGarde" w:hAnsi="AvantGarde"/>
          <w:sz w:val="20"/>
          <w:szCs w:val="2"/>
          <w:lang w:val="de-CH"/>
        </w:rPr>
        <w:br/>
        <w:t>Unternehmen, Ort</w:t>
      </w:r>
    </w:p>
    <w:p w14:paraId="56014AC8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wichtige Tätigkeit</w:t>
      </w:r>
    </w:p>
    <w:p w14:paraId="0A9ECA27" w14:textId="77777777" w:rsidR="00000000" w:rsidRDefault="009E5AB1">
      <w:pPr>
        <w:numPr>
          <w:ilvl w:val="0"/>
          <w:numId w:val="2"/>
        </w:numPr>
        <w:spacing w:line="288" w:lineRule="auto"/>
        <w:ind w:left="2552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wichti</w:t>
      </w:r>
      <w:r>
        <w:rPr>
          <w:rFonts w:ascii="AvantGarde" w:hAnsi="AvantGarde"/>
          <w:sz w:val="20"/>
          <w:szCs w:val="2"/>
          <w:lang w:val="de-CH"/>
        </w:rPr>
        <w:t>ge Tätigkeit</w:t>
      </w:r>
    </w:p>
    <w:p w14:paraId="08BDF870" w14:textId="77777777" w:rsidR="00000000" w:rsidRDefault="009E5AB1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Aus- und Weiterbildung</w:t>
      </w:r>
    </w:p>
    <w:p w14:paraId="7AF091FD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Kurs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7A1D84AD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 xml:space="preserve">MM.JJJJ – </w:t>
      </w:r>
      <w:proofErr w:type="gramStart"/>
      <w:r>
        <w:rPr>
          <w:rFonts w:ascii="AvantGarde" w:hAnsi="AvantGarde"/>
          <w:sz w:val="20"/>
          <w:szCs w:val="2"/>
          <w:lang w:val="de-CH"/>
        </w:rPr>
        <w:t>MM:JJJJ</w:t>
      </w:r>
      <w:proofErr w:type="gramEnd"/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Kurs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5977E518" w14:textId="77777777" w:rsidR="00000000" w:rsidRDefault="009E5AB1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Schulbildung</w:t>
      </w:r>
    </w:p>
    <w:p w14:paraId="679CBA7C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Schule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02AB0F0D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Schule / Ausbildung</w:t>
      </w:r>
      <w:r>
        <w:rPr>
          <w:rFonts w:ascii="AvantGarde" w:hAnsi="AvantGarde"/>
          <w:sz w:val="20"/>
          <w:szCs w:val="2"/>
          <w:lang w:val="de-CH"/>
        </w:rPr>
        <w:t>, Ort</w:t>
      </w:r>
    </w:p>
    <w:p w14:paraId="776D1DB1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MM.JJJJ – MM.JJJJ</w:t>
      </w:r>
      <w:r>
        <w:rPr>
          <w:rFonts w:ascii="AvantGarde" w:hAnsi="AvantGarde"/>
          <w:sz w:val="20"/>
          <w:szCs w:val="2"/>
          <w:lang w:val="de-CH"/>
        </w:rPr>
        <w:tab/>
      </w:r>
      <w:r>
        <w:rPr>
          <w:rFonts w:ascii="AvantGarde" w:hAnsi="AvantGarde"/>
          <w:b/>
          <w:sz w:val="20"/>
          <w:szCs w:val="2"/>
          <w:lang w:val="de-CH"/>
        </w:rPr>
        <w:t>Schule / Ausbildung</w:t>
      </w:r>
      <w:r>
        <w:rPr>
          <w:rFonts w:ascii="AvantGarde" w:hAnsi="AvantGarde"/>
          <w:sz w:val="20"/>
          <w:szCs w:val="2"/>
          <w:lang w:val="de-CH"/>
        </w:rPr>
        <w:t xml:space="preserve">, </w:t>
      </w:r>
      <w:r>
        <w:rPr>
          <w:rFonts w:ascii="AvantGarde" w:hAnsi="AvantGarde"/>
          <w:sz w:val="20"/>
          <w:szCs w:val="2"/>
          <w:lang w:val="de-CH"/>
        </w:rPr>
        <w:t>Ort</w:t>
      </w:r>
    </w:p>
    <w:p w14:paraId="30190371" w14:textId="77777777" w:rsidR="00000000" w:rsidRDefault="009E5AB1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Sprachen</w:t>
      </w:r>
    </w:p>
    <w:p w14:paraId="4AA5E56F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Deutsch</w:t>
      </w:r>
      <w:r>
        <w:rPr>
          <w:rFonts w:ascii="AvantGarde" w:hAnsi="AvantGarde"/>
          <w:sz w:val="20"/>
          <w:szCs w:val="2"/>
          <w:lang w:val="de-CH"/>
        </w:rPr>
        <w:tab/>
        <w:t>Muttersprache</w:t>
      </w:r>
    </w:p>
    <w:p w14:paraId="595FB5EE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Französisch</w:t>
      </w:r>
      <w:r>
        <w:rPr>
          <w:rFonts w:ascii="AvantGarde" w:hAnsi="AvantGarde"/>
          <w:sz w:val="20"/>
          <w:szCs w:val="2"/>
          <w:lang w:val="de-CH"/>
        </w:rPr>
        <w:tab/>
        <w:t>Kenntnisse (B1)</w:t>
      </w:r>
    </w:p>
    <w:p w14:paraId="47D346CC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sz w:val="20"/>
          <w:szCs w:val="2"/>
          <w:lang w:val="de-CH"/>
        </w:rPr>
        <w:t>Engl</w:t>
      </w:r>
      <w:r>
        <w:rPr>
          <w:rFonts w:ascii="AvantGarde" w:hAnsi="AvantGarde"/>
          <w:sz w:val="20"/>
          <w:szCs w:val="2"/>
          <w:lang w:val="de-CH"/>
        </w:rPr>
        <w:t>isch</w:t>
      </w:r>
      <w:r>
        <w:rPr>
          <w:rFonts w:ascii="AvantGarde" w:hAnsi="AvantGarde"/>
          <w:sz w:val="20"/>
          <w:szCs w:val="2"/>
          <w:lang w:val="de-CH"/>
        </w:rPr>
        <w:tab/>
        <w:t>Kenntnisse (B</w:t>
      </w:r>
      <w:r>
        <w:rPr>
          <w:rFonts w:ascii="AvantGarde" w:hAnsi="AvantGarde"/>
          <w:sz w:val="20"/>
          <w:szCs w:val="2"/>
          <w:lang w:val="de-CH"/>
        </w:rPr>
        <w:t>2</w:t>
      </w:r>
      <w:r>
        <w:rPr>
          <w:rFonts w:ascii="AvantGarde" w:hAnsi="AvantGarde"/>
          <w:sz w:val="20"/>
          <w:szCs w:val="2"/>
          <w:lang w:val="de-CH"/>
        </w:rPr>
        <w:t>)</w:t>
      </w:r>
    </w:p>
    <w:p w14:paraId="0F4FEA10" w14:textId="1D756D92" w:rsidR="00000000" w:rsidRDefault="0080008F">
      <w:pPr>
        <w:pBdr>
          <w:bottom w:val="single" w:sz="4" w:space="1" w:color="000080"/>
        </w:pBdr>
        <w:spacing w:before="360" w:after="240"/>
        <w:rPr>
          <w:rFonts w:ascii="AvantGarde" w:hAnsi="AvantGarde"/>
          <w:b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EDV</w:t>
      </w:r>
      <w:r w:rsidR="009E5AB1"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-Kenntnisse</w:t>
      </w:r>
    </w:p>
    <w:p w14:paraId="07D31526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b/>
          <w:sz w:val="20"/>
          <w:szCs w:val="2"/>
          <w:lang w:val="de-CH"/>
        </w:rPr>
      </w:pPr>
      <w:r>
        <w:rPr>
          <w:rFonts w:ascii="AvantGarde" w:hAnsi="AvantGarde"/>
          <w:b/>
          <w:sz w:val="20"/>
          <w:szCs w:val="2"/>
          <w:lang w:val="de-CH"/>
        </w:rPr>
        <w:t>Word</w:t>
      </w:r>
      <w:r>
        <w:rPr>
          <w:rFonts w:ascii="AvantGarde" w:hAnsi="AvantGarde"/>
          <w:sz w:val="20"/>
          <w:szCs w:val="2"/>
          <w:lang w:val="de-CH"/>
        </w:rPr>
        <w:tab/>
        <w:t>gute Kenntnis</w:t>
      </w:r>
      <w:r>
        <w:rPr>
          <w:rFonts w:ascii="AvantGarde" w:hAnsi="AvantGarde"/>
          <w:sz w:val="20"/>
          <w:szCs w:val="2"/>
          <w:lang w:val="de-CH"/>
        </w:rPr>
        <w:t>se</w:t>
      </w:r>
    </w:p>
    <w:p w14:paraId="47DF0229" w14:textId="77777777" w:rsidR="00000000" w:rsidRDefault="009E5AB1">
      <w:pPr>
        <w:spacing w:before="240" w:line="288" w:lineRule="auto"/>
        <w:ind w:left="2268" w:hanging="2268"/>
        <w:rPr>
          <w:rFonts w:ascii="AvantGarde" w:hAnsi="AvantGarde"/>
          <w:b/>
          <w:caps/>
          <w:color w:val="17365D"/>
          <w:spacing w:val="40"/>
          <w:szCs w:val="2"/>
          <w:lang w:val="de-CH"/>
        </w:rPr>
      </w:pPr>
      <w:r>
        <w:rPr>
          <w:rFonts w:ascii="AvantGarde" w:hAnsi="AvantGarde"/>
          <w:b/>
          <w:sz w:val="20"/>
          <w:szCs w:val="2"/>
          <w:lang w:val="de-CH"/>
        </w:rPr>
        <w:t>Excel</w:t>
      </w:r>
      <w:r>
        <w:rPr>
          <w:rFonts w:ascii="AvantGarde" w:hAnsi="AvantGarde"/>
          <w:sz w:val="20"/>
          <w:szCs w:val="2"/>
          <w:lang w:val="de-CH"/>
        </w:rPr>
        <w:tab/>
        <w:t>sehr gute Kenntniss</w:t>
      </w:r>
      <w:r>
        <w:rPr>
          <w:rFonts w:ascii="AvantGarde" w:hAnsi="AvantGarde"/>
          <w:sz w:val="20"/>
          <w:szCs w:val="2"/>
          <w:lang w:val="de-CH"/>
        </w:rPr>
        <w:t>e</w:t>
      </w:r>
    </w:p>
    <w:p w14:paraId="5162B0F1" w14:textId="77777777" w:rsidR="00000000" w:rsidRDefault="009E5AB1">
      <w:pPr>
        <w:pBdr>
          <w:bottom w:val="single" w:sz="4" w:space="1" w:color="000080"/>
        </w:pBdr>
        <w:spacing w:before="360" w:after="240"/>
        <w:rPr>
          <w:rFonts w:ascii="AvantGarde" w:hAnsi="AvantGarde"/>
          <w:sz w:val="20"/>
          <w:szCs w:val="2"/>
          <w:lang w:val="de-CH"/>
        </w:rPr>
      </w:pPr>
      <w:r>
        <w:rPr>
          <w:rFonts w:ascii="AvantGarde" w:hAnsi="AvantGarde"/>
          <w:b/>
          <w:caps/>
          <w:color w:val="17365D"/>
          <w:spacing w:val="40"/>
          <w:szCs w:val="2"/>
          <w:lang w:val="de-CH"/>
        </w:rPr>
        <w:t>Referenzen</w:t>
      </w:r>
    </w:p>
    <w:p w14:paraId="522AE36B" w14:textId="77777777" w:rsidR="00000000" w:rsidRDefault="009E5AB1">
      <w:pPr>
        <w:tabs>
          <w:tab w:val="left" w:pos="4536"/>
        </w:tabs>
        <w:spacing w:before="240" w:line="288" w:lineRule="auto"/>
        <w:ind w:left="2268" w:hanging="2268"/>
      </w:pPr>
      <w:r>
        <w:rPr>
          <w:rFonts w:ascii="AvantGarde" w:hAnsi="AvantGarde"/>
          <w:sz w:val="20"/>
          <w:szCs w:val="2"/>
          <w:lang w:val="de-CH"/>
        </w:rPr>
        <w:tab/>
        <w:t>werden auf Anfrage gerne bekannt gegeben</w:t>
      </w:r>
    </w:p>
    <w:sectPr w:rsidR="00000000" w:rsidSect="006D3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75" w:left="1418" w:header="0" w:footer="518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18D2" w14:textId="77777777" w:rsidR="00000000" w:rsidRDefault="009E5AB1">
      <w:r>
        <w:separator/>
      </w:r>
    </w:p>
  </w:endnote>
  <w:endnote w:type="continuationSeparator" w:id="0">
    <w:p w14:paraId="50CB171B" w14:textId="77777777" w:rsidR="00000000" w:rsidRDefault="009E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1CB3" w14:textId="77777777" w:rsidR="00000000" w:rsidRDefault="009E5A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2C0B" w14:textId="77777777" w:rsidR="00000000" w:rsidRDefault="009E5AB1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79B0" w14:textId="77777777" w:rsidR="00000000" w:rsidRDefault="009E5AB1">
    <w:pPr>
      <w:pStyle w:val="Fuzeile"/>
    </w:pPr>
    <w:r>
      <w:fldChar w:fldCharType="begin"/>
    </w:r>
    <w:r>
      <w:instrText xml:space="preserve"> F</w:instrText>
    </w:r>
    <w:r>
      <w:instrText xml:space="preserve">ILENAME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222F" w14:textId="77777777" w:rsidR="00000000" w:rsidRDefault="009E5AB1">
      <w:r>
        <w:separator/>
      </w:r>
    </w:p>
  </w:footnote>
  <w:footnote w:type="continuationSeparator" w:id="0">
    <w:p w14:paraId="17A7DCC9" w14:textId="77777777" w:rsidR="00000000" w:rsidRDefault="009E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E123" w14:textId="77777777" w:rsidR="00000000" w:rsidRDefault="009E5A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56F9" w14:textId="77777777" w:rsidR="00000000" w:rsidRDefault="009E5AB1">
    <w:pPr>
      <w:pStyle w:val="Kopfzeile"/>
      <w:tabs>
        <w:tab w:val="clear" w:pos="4536"/>
        <w:tab w:val="clear" w:pos="9072"/>
        <w:tab w:val="left" w:pos="1945"/>
      </w:tabs>
    </w:pPr>
    <w:r>
      <w:tab/>
    </w:r>
  </w:p>
  <w:p w14:paraId="08723BA4" w14:textId="77777777" w:rsidR="00000000" w:rsidRDefault="009E5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85F1" w14:textId="77777777" w:rsidR="00000000" w:rsidRDefault="009E5AB1">
    <w:pPr>
      <w:pStyle w:val="Kopfzeile"/>
      <w:tabs>
        <w:tab w:val="clear" w:pos="4536"/>
        <w:tab w:val="clear" w:pos="9072"/>
        <w:tab w:val="left" w:pos="1945"/>
      </w:tabs>
    </w:pPr>
    <w:r>
      <w:tab/>
    </w:r>
  </w:p>
  <w:p w14:paraId="37135068" w14:textId="77777777" w:rsidR="00000000" w:rsidRDefault="009E5A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17365D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548DD4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56"/>
    <w:rsid w:val="006D321D"/>
    <w:rsid w:val="0080008F"/>
    <w:rsid w:val="009E5AB1"/>
    <w:rsid w:val="00A50435"/>
    <w:rsid w:val="00D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  <w14:docId w14:val="7526AA89"/>
  <w15:chartTrackingRefBased/>
  <w15:docId w15:val="{4433884B-DFED-468F-829D-B2005BEF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kern w:val="1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80"/>
      </w:tabs>
      <w:outlineLvl w:val="0"/>
    </w:pPr>
    <w:rPr>
      <w:b/>
      <w:bCs/>
      <w:color w:val="800000"/>
      <w:lang w:val="it-IT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80"/>
      </w:tabs>
      <w:outlineLvl w:val="1"/>
    </w:pPr>
    <w:rPr>
      <w:b/>
      <w:color w:val="800000"/>
      <w:sz w:val="28"/>
      <w:szCs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800000"/>
      <w:sz w:val="36"/>
      <w:szCs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KopfzeileZchn">
    <w:name w:val="Kopfzeile Zchn"/>
    <w:basedOn w:val="DefaultParagraphFont"/>
    <w:rPr>
      <w:rFonts w:ascii="Arial" w:hAnsi="Arial"/>
      <w:sz w:val="24"/>
      <w:lang w:val="de-DE" w:eastAsia="de-DE"/>
    </w:rPr>
  </w:style>
  <w:style w:type="character" w:customStyle="1" w:styleId="FuzeileZchn">
    <w:name w:val="Fußzeile Zchn"/>
    <w:basedOn w:val="DefaultParagraphFont"/>
    <w:rPr>
      <w:rFonts w:ascii="Arial" w:hAnsi="Arial"/>
      <w:sz w:val="24"/>
      <w:lang w:val="de-DE" w:eastAsia="de-DE"/>
    </w:rPr>
  </w:style>
  <w:style w:type="character" w:styleId="Hyperlink">
    <w:name w:val="Hyperlink"/>
    <w:basedOn w:val="DefaultParagraphFont"/>
    <w:rPr>
      <w:color w:val="0000FF"/>
      <w:u w:val="single"/>
      <w:lang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17365D"/>
      <w:sz w:val="18"/>
    </w:rPr>
  </w:style>
  <w:style w:type="character" w:customStyle="1" w:styleId="ListLabel4">
    <w:name w:val="ListLabel 4"/>
    <w:rPr>
      <w:color w:val="548DD4"/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Droid Sans Fallback" w:hAnsi="Verdana" w:cs="FreeSans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Verdana" w:hAnsi="Verdana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FreeSans"/>
      <w:i/>
      <w:iCs/>
      <w:sz w:val="16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FreeSans"/>
      <w:sz w:val="18"/>
    </w:r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Lebenslaufvorlage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>Bewerbung</dc:subject>
  <dc:creator>Steiner Michael (EB)</dc:creator>
  <cp:keywords/>
  <dc:description/>
  <cp:lastModifiedBy>Steiner Michael (EB)</cp:lastModifiedBy>
  <cp:revision>2</cp:revision>
  <cp:lastPrinted>2013-02-15T11:50:00Z</cp:lastPrinted>
  <dcterms:created xsi:type="dcterms:W3CDTF">2021-12-09T14:49:00Z</dcterms:created>
  <dcterms:modified xsi:type="dcterms:W3CDTF">2021-12-09T14:49:00Z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job-vision ow/nw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